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2441FEBD"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6CB92B2D"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EndnoteReference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CommentText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01"/>
        <w:gridCol w:w="2172"/>
        <w:gridCol w:w="2207"/>
        <w:gridCol w:w="2198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EndnoteReference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159"/>
        <w:gridCol w:w="2228"/>
        <w:gridCol w:w="218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E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EndnoteReference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FF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7836ED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7836ED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Heading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Heading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EndnoteReference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Comment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F85DEA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EndnoteReference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16BA58E8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EndnoteReference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744030" w14:textId="77777777" w:rsidR="007836ED" w:rsidRDefault="007836ED">
      <w:r>
        <w:separator/>
      </w:r>
    </w:p>
  </w:endnote>
  <w:endnote w:type="continuationSeparator" w:id="0">
    <w:p w14:paraId="1A7312D8" w14:textId="77777777" w:rsidR="007836ED" w:rsidRDefault="007836ED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EndnoteText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refererences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EndnoteText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A" w14:textId="517C70B6" w:rsidR="00F8532D" w:rsidRPr="002F549E" w:rsidRDefault="00F8532D" w:rsidP="001C5CC2">
      <w:pPr>
        <w:pStyle w:val="EndnoteText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Hyperlink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yperlink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14:paraId="70AAE2E3" w14:textId="538EC549" w:rsidR="00153B61" w:rsidRPr="004208DA" w:rsidRDefault="00153B61" w:rsidP="00B223B0">
      <w:pPr>
        <w:pStyle w:val="EndnoteText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EndnoteReference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69B35B9C" w:rsidR="0081766A" w:rsidRDefault="0081766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F131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60" w14:textId="77777777" w:rsidR="005655B4" w:rsidRDefault="005655B4">
    <w:pPr>
      <w:pStyle w:val="Footer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5E27FE" w14:textId="77777777" w:rsidR="007836ED" w:rsidRDefault="007836ED">
      <w:r>
        <w:separator/>
      </w:r>
    </w:p>
  </w:footnote>
  <w:footnote w:type="continuationSeparator" w:id="0">
    <w:p w14:paraId="2C4BD37C" w14:textId="77777777" w:rsidR="007836ED" w:rsidRDefault="00783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D22628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6E93A6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n-US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Header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E93A5F" w14:textId="77777777" w:rsidR="00506408" w:rsidRPr="00865FC1" w:rsidRDefault="00506408" w:rsidP="00E01AAA">
    <w:pPr>
      <w:pStyle w:val="Header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leGrid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36ED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1311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6E939CB"/>
  <w15:docId w15:val="{3C81C894-03B7-45F0-B4DE-B186F7AF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8041C0AA-51E7-4081-8E80-7F8378DB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443</Words>
  <Characters>2526</Characters>
  <Application>Microsoft Office Word</Application>
  <DocSecurity>0</DocSecurity>
  <PresentationFormat>Microsoft Word 11.0</PresentationFormat>
  <Lines>21</Lines>
  <Paragraphs>5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2964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Ivona</cp:lastModifiedBy>
  <cp:revision>2</cp:revision>
  <cp:lastPrinted>2013-11-06T08:46:00Z</cp:lastPrinted>
  <dcterms:created xsi:type="dcterms:W3CDTF">2017-11-15T13:22:00Z</dcterms:created>
  <dcterms:modified xsi:type="dcterms:W3CDTF">2017-11-15T13:22:00Z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