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17A7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17A7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2B34" w14:textId="77777777" w:rsidR="00B17A7A" w:rsidRDefault="00B17A7A">
      <w:r>
        <w:separator/>
      </w:r>
    </w:p>
  </w:endnote>
  <w:endnote w:type="continuationSeparator" w:id="0">
    <w:p w14:paraId="3EE58065" w14:textId="77777777" w:rsidR="00B17A7A" w:rsidRDefault="00B17A7A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C323C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A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CC90A" w14:textId="77777777" w:rsidR="00B17A7A" w:rsidRDefault="00B17A7A">
      <w:r>
        <w:separator/>
      </w:r>
    </w:p>
  </w:footnote>
  <w:footnote w:type="continuationSeparator" w:id="0">
    <w:p w14:paraId="7F512D79" w14:textId="77777777" w:rsidR="00B17A7A" w:rsidRDefault="00B1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2AE5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17A7A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3960879F-4B26-46B9-B589-4CD3A5BA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E5C0B-875C-4B03-949E-9DE290C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370</Words>
  <Characters>2110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Ivona</cp:lastModifiedBy>
  <cp:revision>2</cp:revision>
  <cp:lastPrinted>2013-11-06T08:46:00Z</cp:lastPrinted>
  <dcterms:created xsi:type="dcterms:W3CDTF">2017-11-15T13:23:00Z</dcterms:created>
  <dcterms:modified xsi:type="dcterms:W3CDTF">2017-11-15T13:23:00Z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