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A2C94" w14:textId="3F95B2F6"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 xml:space="preserve">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Training</w:t>
      </w:r>
      <w:r w:rsidR="00D97FE7">
        <w:rPr>
          <w:rStyle w:val="EndnoteReference"/>
          <w:rFonts w:ascii="Verdana" w:hAnsi="Verdana" w:cs="Arial"/>
          <w:b/>
          <w:color w:val="002060"/>
          <w:sz w:val="36"/>
          <w:szCs w:val="36"/>
          <w:lang w:val="en-GB"/>
        </w:rPr>
        <w:endnoteReference w:id="1"/>
      </w:r>
    </w:p>
    <w:p w14:paraId="0AA13AFF" w14:textId="7DBED5F1" w:rsidR="00D97FE7" w:rsidRPr="003234A8" w:rsidRDefault="00D97FE7" w:rsidP="00D97FE7">
      <w:pPr>
        <w:pStyle w:val="CommentText"/>
        <w:tabs>
          <w:tab w:val="left" w:pos="2552"/>
          <w:tab w:val="left" w:pos="3686"/>
          <w:tab w:val="left" w:pos="5954"/>
        </w:tabs>
        <w:rPr>
          <w:rFonts w:ascii="Verdana" w:hAnsi="Verdana" w:cs="Calibri"/>
          <w:lang w:val="en-GB"/>
        </w:rPr>
      </w:pPr>
      <w:r w:rsidRPr="002D2D84">
        <w:rPr>
          <w:rFonts w:ascii="Verdana" w:hAnsi="Verdana" w:cs="Calibri"/>
          <w:lang w:val="en-GB"/>
        </w:rPr>
        <w:t xml:space="preserve">Planned period of </w:t>
      </w:r>
      <w:r w:rsidR="000277C5" w:rsidRPr="002D2D84">
        <w:rPr>
          <w:rFonts w:ascii="Verdana" w:hAnsi="Verdana" w:cs="Calibri"/>
          <w:lang w:val="en-GB"/>
        </w:rPr>
        <w:t>physical</w:t>
      </w:r>
      <w:r w:rsidR="00EC0904">
        <w:rPr>
          <w:rFonts w:ascii="Verdana" w:hAnsi="Verdana" w:cs="Calibri"/>
          <w:lang w:val="en-GB"/>
        </w:rPr>
        <w:t xml:space="preserve"> </w:t>
      </w:r>
      <w:r w:rsidRPr="002D2D84">
        <w:rPr>
          <w:rFonts w:ascii="Verdana" w:hAnsi="Verdana" w:cs="Calibri"/>
          <w:lang w:val="en-GB"/>
        </w:rPr>
        <w:t>t</w:t>
      </w:r>
      <w:r w:rsidR="00E2199B" w:rsidRPr="002D2D84">
        <w:rPr>
          <w:rFonts w:ascii="Verdana" w:hAnsi="Verdana" w:cs="Calibri"/>
          <w:lang w:val="en-GB"/>
        </w:rPr>
        <w:t>raining</w:t>
      </w:r>
      <w:r w:rsidRPr="002D2D84">
        <w:rPr>
          <w:rFonts w:ascii="Verdana" w:hAnsi="Verdana" w:cs="Calibri"/>
          <w:color w:val="FF0000"/>
          <w:lang w:val="en-GB"/>
        </w:rPr>
        <w:t xml:space="preserve"> </w:t>
      </w:r>
      <w:r w:rsidRPr="002D2D84">
        <w:rPr>
          <w:rFonts w:ascii="Verdana" w:hAnsi="Verdana" w:cs="Calibri"/>
          <w:lang w:val="en-GB"/>
        </w:rPr>
        <w:t xml:space="preserve">activity: from </w:t>
      </w:r>
      <w:r w:rsidRPr="003234A8">
        <w:rPr>
          <w:rFonts w:ascii="Verdana" w:hAnsi="Verdana" w:cs="Calibri"/>
          <w:i/>
          <w:lang w:val="en-GB"/>
        </w:rPr>
        <w:t>[day/month/year]</w:t>
      </w:r>
      <w:r w:rsidRPr="003234A8">
        <w:rPr>
          <w:rFonts w:ascii="Verdana" w:hAnsi="Verdana" w:cs="Calibri"/>
          <w:lang w:val="en-GB"/>
        </w:rPr>
        <w:tab/>
        <w:t xml:space="preserve">till </w:t>
      </w:r>
      <w:r w:rsidRPr="003234A8">
        <w:rPr>
          <w:rFonts w:ascii="Verdana" w:hAnsi="Verdana" w:cs="Calibri"/>
          <w:i/>
          <w:lang w:val="en-GB"/>
        </w:rPr>
        <w:t>[day/month/year]</w:t>
      </w:r>
    </w:p>
    <w:p w14:paraId="5D72C547" w14:textId="23B7DFD9" w:rsidR="00887CE1" w:rsidRPr="00DA194C" w:rsidRDefault="00D97FE7" w:rsidP="005D75AB">
      <w:pPr>
        <w:ind w:right="-992"/>
        <w:jc w:val="left"/>
        <w:rPr>
          <w:rFonts w:ascii="Verdana" w:hAnsi="Verdana" w:cs="Arial"/>
          <w:b/>
          <w:color w:val="002060"/>
          <w:sz w:val="20"/>
          <w:lang w:val="it-IT"/>
        </w:rPr>
      </w:pPr>
      <w:r w:rsidRPr="00140CD0">
        <w:rPr>
          <w:rFonts w:ascii="Verdana" w:hAnsi="Verdana" w:cs="Calibri"/>
          <w:sz w:val="20"/>
          <w:lang w:val="en-GB"/>
        </w:rPr>
        <w:t xml:space="preserve">Duration </w:t>
      </w:r>
      <w:r w:rsidR="000277C5" w:rsidRPr="00140CD0">
        <w:rPr>
          <w:rFonts w:ascii="Verdana" w:hAnsi="Verdana" w:cs="Calibri"/>
          <w:sz w:val="20"/>
          <w:lang w:val="en-GB"/>
        </w:rPr>
        <w:t xml:space="preserve">of physical mobility </w:t>
      </w:r>
      <w:r w:rsidRPr="00140CD0">
        <w:rPr>
          <w:rFonts w:ascii="Verdana" w:hAnsi="Verdana" w:cs="Calibri"/>
          <w:sz w:val="20"/>
          <w:lang w:val="en-GB"/>
        </w:rPr>
        <w:t>(days) – excluding travel days: ………………….</w:t>
      </w:r>
      <w:r w:rsidR="00DA194C">
        <w:rPr>
          <w:rFonts w:ascii="Verdana" w:hAnsi="Verdana" w:cs="Calibri"/>
          <w:sz w:val="20"/>
          <w:lang w:val="en-GB"/>
        </w:rPr>
        <w:br/>
      </w:r>
      <w:r w:rsidR="00DA194C" w:rsidRPr="00D51AB3">
        <w:rPr>
          <w:rFonts w:ascii="Verdana" w:hAnsi="Verdana" w:cs="Calibri"/>
          <w:color w:val="FF0000"/>
          <w:sz w:val="18"/>
          <w:szCs w:val="18"/>
          <w:lang w:val="it-IT"/>
        </w:rPr>
        <w:t>(Upisati broj dana koje ćete provesti na mobilnosti – BEZ DANA PUTA)</w:t>
      </w:r>
      <w:r w:rsidR="00DA194C">
        <w:rPr>
          <w:rFonts w:ascii="Verdana" w:hAnsi="Verdana" w:cs="Calibri"/>
          <w:color w:val="FF0000"/>
          <w:sz w:val="18"/>
          <w:szCs w:val="18"/>
          <w:lang w:val="it-IT"/>
        </w:rPr>
        <w:t xml:space="preserve">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3478"/>
        <w:gridCol w:w="1499"/>
        <w:gridCol w:w="1686"/>
        <w:gridCol w:w="2109"/>
      </w:tblGrid>
      <w:tr w:rsidR="00377526" w:rsidRPr="007673FA" w14:paraId="5D72C54D" w14:textId="77777777" w:rsidTr="00140CD0">
        <w:trPr>
          <w:trHeight w:val="334"/>
        </w:trPr>
        <w:tc>
          <w:tcPr>
            <w:tcW w:w="3510"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1560"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1701"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140CD0">
        <w:trPr>
          <w:trHeight w:val="412"/>
        </w:trPr>
        <w:tc>
          <w:tcPr>
            <w:tcW w:w="3510"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EndnoteReference"/>
                <w:rFonts w:ascii="Verdana" w:hAnsi="Verdana" w:cs="Arial"/>
                <w:sz w:val="20"/>
                <w:lang w:val="en-GB"/>
              </w:rPr>
              <w:endnoteReference w:id="2"/>
            </w:r>
          </w:p>
        </w:tc>
        <w:tc>
          <w:tcPr>
            <w:tcW w:w="1560"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1701"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EndnoteReference"/>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140CD0">
        <w:tc>
          <w:tcPr>
            <w:tcW w:w="3510" w:type="dxa"/>
            <w:shd w:val="clear" w:color="auto" w:fill="FFFFFF"/>
          </w:tcPr>
          <w:p w14:paraId="5D72C553" w14:textId="2FC3EA51" w:rsidR="00377526" w:rsidRPr="007673FA" w:rsidRDefault="00B61405"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1560"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1701"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77777777" w:rsidR="00377526" w:rsidRPr="007673FA" w:rsidRDefault="00377526" w:rsidP="00A07EA6">
            <w:pPr>
              <w:ind w:right="-993"/>
              <w:jc w:val="left"/>
              <w:rPr>
                <w:rFonts w:ascii="Verdana" w:hAnsi="Verdana" w:cs="Arial"/>
                <w:b/>
                <w:color w:val="002060"/>
                <w:sz w:val="20"/>
                <w:lang w:val="en-GB"/>
              </w:rPr>
            </w:pPr>
            <w:proofErr w:type="gramStart"/>
            <w:r w:rsidRPr="00140CD0">
              <w:rPr>
                <w:rFonts w:ascii="Verdana" w:hAnsi="Verdana" w:cs="Arial"/>
                <w:sz w:val="20"/>
                <w:lang w:val="en-GB"/>
              </w:rPr>
              <w:t>20../</w:t>
            </w:r>
            <w:proofErr w:type="gramEnd"/>
            <w:r w:rsidRPr="00140CD0">
              <w:rPr>
                <w:rFonts w:ascii="Verdana" w:hAnsi="Verdana" w:cs="Arial"/>
                <w:sz w:val="20"/>
                <w:lang w:val="en-GB"/>
              </w:rPr>
              <w:t>20..</w:t>
            </w:r>
          </w:p>
        </w:tc>
      </w:tr>
      <w:tr w:rsidR="00CC707F" w:rsidRPr="007673FA" w14:paraId="5D72C55C" w14:textId="77777777" w:rsidTr="00140CD0">
        <w:tc>
          <w:tcPr>
            <w:tcW w:w="3510"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5418"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1563"/>
        <w:gridCol w:w="1845"/>
        <w:gridCol w:w="2226"/>
        <w:gridCol w:w="3138"/>
      </w:tblGrid>
      <w:tr w:rsidR="00B86172" w:rsidRPr="009F5B61" w14:paraId="45FAB34F" w14:textId="77777777" w:rsidTr="00B86172">
        <w:trPr>
          <w:trHeight w:val="314"/>
        </w:trPr>
        <w:tc>
          <w:tcPr>
            <w:tcW w:w="1563" w:type="dxa"/>
            <w:shd w:val="clear" w:color="auto" w:fill="FFFFFF"/>
          </w:tcPr>
          <w:p w14:paraId="20AE4F76" w14:textId="77777777" w:rsidR="00B86172" w:rsidRPr="005E466D" w:rsidRDefault="00B86172" w:rsidP="009C5BAA">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7209" w:type="dxa"/>
            <w:gridSpan w:val="3"/>
            <w:shd w:val="clear" w:color="auto" w:fill="FFFFFF"/>
          </w:tcPr>
          <w:p w14:paraId="5A2B30C4" w14:textId="77777777" w:rsidR="00B86172" w:rsidRPr="005E466D" w:rsidRDefault="00B86172" w:rsidP="009C5BAA">
            <w:pPr>
              <w:shd w:val="clear" w:color="auto" w:fill="FFFFFF"/>
              <w:ind w:right="-993"/>
              <w:rPr>
                <w:rFonts w:ascii="Verdana" w:hAnsi="Verdana" w:cs="Arial"/>
                <w:b/>
                <w:color w:val="002060"/>
                <w:sz w:val="20"/>
                <w:lang w:val="en-GB"/>
              </w:rPr>
            </w:pPr>
            <w:proofErr w:type="spellStart"/>
            <w:r>
              <w:rPr>
                <w:rFonts w:ascii="Verdana" w:hAnsi="Verdana" w:cs="Arial"/>
                <w:b/>
                <w:color w:val="002060"/>
                <w:sz w:val="20"/>
                <w:lang w:val="en-GB"/>
              </w:rPr>
              <w:t>Juraj</w:t>
            </w:r>
            <w:proofErr w:type="spellEnd"/>
            <w:r>
              <w:rPr>
                <w:rFonts w:ascii="Verdana" w:hAnsi="Verdana" w:cs="Arial"/>
                <w:b/>
                <w:color w:val="002060"/>
                <w:sz w:val="20"/>
                <w:lang w:val="en-GB"/>
              </w:rPr>
              <w:t xml:space="preserve"> Dobrila University of Pula</w:t>
            </w:r>
          </w:p>
        </w:tc>
      </w:tr>
      <w:tr w:rsidR="00B86172" w:rsidRPr="005E466D" w14:paraId="658DFAC5" w14:textId="77777777" w:rsidTr="00B86172">
        <w:trPr>
          <w:trHeight w:val="314"/>
        </w:trPr>
        <w:tc>
          <w:tcPr>
            <w:tcW w:w="1563" w:type="dxa"/>
            <w:shd w:val="clear" w:color="auto" w:fill="FFFFFF"/>
          </w:tcPr>
          <w:p w14:paraId="3DBDAAF3" w14:textId="77777777" w:rsidR="00B86172" w:rsidRPr="005E466D" w:rsidRDefault="00B86172" w:rsidP="009C5BAA">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Erasmus </w:t>
            </w:r>
            <w:r>
              <w:rPr>
                <w:rFonts w:ascii="Verdana" w:hAnsi="Verdana" w:cs="Arial"/>
                <w:sz w:val="20"/>
                <w:lang w:val="en-GB"/>
              </w:rPr>
              <w:br/>
            </w:r>
            <w:r w:rsidRPr="005E466D">
              <w:rPr>
                <w:rFonts w:ascii="Verdana" w:hAnsi="Verdana" w:cs="Arial"/>
                <w:sz w:val="20"/>
                <w:lang w:val="en-GB"/>
              </w:rPr>
              <w:t>code</w:t>
            </w:r>
            <w:r>
              <w:rPr>
                <w:rStyle w:val="EndnoteReference"/>
                <w:rFonts w:ascii="Verdana" w:hAnsi="Verdana" w:cs="Arial"/>
                <w:sz w:val="20"/>
                <w:lang w:val="en-GB"/>
              </w:rPr>
              <w:endnoteReference w:id="4"/>
            </w:r>
            <w:r w:rsidRPr="005E466D">
              <w:rPr>
                <w:rFonts w:ascii="Verdana" w:hAnsi="Verdana" w:cs="Arial"/>
                <w:sz w:val="20"/>
                <w:lang w:val="en-GB"/>
              </w:rPr>
              <w:t xml:space="preserve"> </w:t>
            </w:r>
          </w:p>
          <w:p w14:paraId="30541088" w14:textId="77777777" w:rsidR="00B86172" w:rsidRPr="005E466D" w:rsidRDefault="00B86172" w:rsidP="009C5BAA">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240B0C99" w14:textId="77777777" w:rsidR="00B86172" w:rsidRPr="005E466D" w:rsidRDefault="00B86172" w:rsidP="009C5BAA">
            <w:pPr>
              <w:shd w:val="clear" w:color="auto" w:fill="FFFFFF"/>
              <w:spacing w:after="0"/>
              <w:ind w:right="-993"/>
              <w:jc w:val="left"/>
              <w:rPr>
                <w:rFonts w:ascii="Verdana" w:hAnsi="Verdana" w:cs="Arial"/>
                <w:sz w:val="20"/>
                <w:lang w:val="en-GB"/>
              </w:rPr>
            </w:pPr>
          </w:p>
        </w:tc>
        <w:tc>
          <w:tcPr>
            <w:tcW w:w="1845" w:type="dxa"/>
            <w:shd w:val="clear" w:color="auto" w:fill="FFFFFF"/>
          </w:tcPr>
          <w:p w14:paraId="56EEFF3B" w14:textId="77777777" w:rsidR="00B86172" w:rsidRPr="005E466D" w:rsidRDefault="00B86172" w:rsidP="009C5BAA">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HR PULA 01</w:t>
            </w:r>
          </w:p>
        </w:tc>
        <w:tc>
          <w:tcPr>
            <w:tcW w:w="2226" w:type="dxa"/>
            <w:shd w:val="clear" w:color="auto" w:fill="FFFFFF"/>
          </w:tcPr>
          <w:p w14:paraId="29C2565F" w14:textId="77777777" w:rsidR="00B86172" w:rsidRPr="005E466D" w:rsidRDefault="00B86172" w:rsidP="009C5BAA">
            <w:pPr>
              <w:shd w:val="clear" w:color="auto" w:fill="FFFFFF"/>
              <w:ind w:right="-993"/>
              <w:jc w:val="left"/>
              <w:rPr>
                <w:rFonts w:ascii="Verdana" w:hAnsi="Verdana" w:cs="Arial"/>
                <w:sz w:val="20"/>
                <w:lang w:val="en-GB"/>
              </w:rPr>
            </w:pPr>
            <w:r>
              <w:rPr>
                <w:rFonts w:ascii="Verdana" w:hAnsi="Verdana" w:cs="Arial"/>
                <w:sz w:val="20"/>
                <w:lang w:val="en-GB"/>
              </w:rPr>
              <w:t>Faculty/</w:t>
            </w:r>
            <w:r w:rsidRPr="005E466D">
              <w:rPr>
                <w:rFonts w:ascii="Verdana" w:hAnsi="Verdana" w:cs="Arial"/>
                <w:sz w:val="20"/>
                <w:lang w:val="en-GB"/>
              </w:rPr>
              <w:t>Department</w:t>
            </w:r>
          </w:p>
        </w:tc>
        <w:tc>
          <w:tcPr>
            <w:tcW w:w="3138" w:type="dxa"/>
            <w:shd w:val="clear" w:color="auto" w:fill="FFFFFF"/>
          </w:tcPr>
          <w:p w14:paraId="1F784F7C" w14:textId="77777777" w:rsidR="00B86172" w:rsidRPr="005E466D" w:rsidRDefault="00B86172" w:rsidP="009C5BAA">
            <w:pPr>
              <w:shd w:val="clear" w:color="auto" w:fill="FFFFFF"/>
              <w:ind w:right="-993"/>
              <w:jc w:val="center"/>
              <w:rPr>
                <w:rFonts w:ascii="Verdana" w:hAnsi="Verdana" w:cs="Arial"/>
                <w:b/>
                <w:color w:val="002060"/>
                <w:sz w:val="20"/>
                <w:lang w:val="en-GB"/>
              </w:rPr>
            </w:pPr>
          </w:p>
        </w:tc>
      </w:tr>
      <w:tr w:rsidR="00B86172" w:rsidRPr="005E466D" w14:paraId="4D999AFF" w14:textId="77777777" w:rsidTr="00B86172">
        <w:trPr>
          <w:trHeight w:val="472"/>
        </w:trPr>
        <w:tc>
          <w:tcPr>
            <w:tcW w:w="1563" w:type="dxa"/>
            <w:shd w:val="clear" w:color="auto" w:fill="FFFFFF"/>
          </w:tcPr>
          <w:p w14:paraId="12DA56A6" w14:textId="77777777" w:rsidR="00B86172" w:rsidRPr="005E466D" w:rsidRDefault="00B86172" w:rsidP="009C5BAA">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1845" w:type="dxa"/>
            <w:shd w:val="clear" w:color="auto" w:fill="FFFFFF"/>
          </w:tcPr>
          <w:p w14:paraId="5D3AD42D" w14:textId="77777777" w:rsidR="00B86172" w:rsidRPr="005E466D" w:rsidRDefault="00B86172" w:rsidP="009C5BAA">
            <w:pPr>
              <w:shd w:val="clear" w:color="auto" w:fill="FFFFFF"/>
              <w:ind w:right="-993"/>
              <w:jc w:val="left"/>
              <w:rPr>
                <w:rFonts w:ascii="Verdana" w:hAnsi="Verdana" w:cs="Arial"/>
                <w:color w:val="002060"/>
                <w:sz w:val="20"/>
                <w:lang w:val="en-GB"/>
              </w:rPr>
            </w:pPr>
            <w:r>
              <w:rPr>
                <w:rFonts w:ascii="Verdana" w:hAnsi="Verdana" w:cs="Arial"/>
                <w:color w:val="002060"/>
                <w:sz w:val="20"/>
                <w:lang w:val="en-GB"/>
              </w:rPr>
              <w:br/>
            </w:r>
          </w:p>
        </w:tc>
        <w:tc>
          <w:tcPr>
            <w:tcW w:w="2226" w:type="dxa"/>
            <w:shd w:val="clear" w:color="auto" w:fill="FFFFFF"/>
          </w:tcPr>
          <w:p w14:paraId="34EAB331" w14:textId="77777777" w:rsidR="00B86172" w:rsidRPr="005E466D" w:rsidRDefault="00B86172" w:rsidP="009C5BAA">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EndnoteReference"/>
                <w:rFonts w:ascii="Verdana" w:hAnsi="Verdana" w:cs="Arial"/>
                <w:sz w:val="20"/>
                <w:lang w:val="en-GB"/>
              </w:rPr>
              <w:endnoteReference w:id="5"/>
            </w:r>
          </w:p>
        </w:tc>
        <w:tc>
          <w:tcPr>
            <w:tcW w:w="3138" w:type="dxa"/>
            <w:shd w:val="clear" w:color="auto" w:fill="FFFFFF"/>
          </w:tcPr>
          <w:p w14:paraId="2AE92768" w14:textId="77777777" w:rsidR="00B86172" w:rsidRPr="005E466D" w:rsidRDefault="00B86172" w:rsidP="009C5BAA">
            <w:pPr>
              <w:shd w:val="clear" w:color="auto" w:fill="FFFFFF"/>
              <w:ind w:right="-993"/>
              <w:rPr>
                <w:rFonts w:ascii="Verdana" w:hAnsi="Verdana" w:cs="Arial"/>
                <w:b/>
                <w:sz w:val="20"/>
                <w:lang w:val="en-GB"/>
              </w:rPr>
            </w:pPr>
            <w:r>
              <w:rPr>
                <w:rFonts w:ascii="Verdana" w:hAnsi="Verdana" w:cs="Arial"/>
                <w:b/>
                <w:sz w:val="20"/>
                <w:lang w:val="en-GB"/>
              </w:rPr>
              <w:t>Croatia (HR)</w:t>
            </w:r>
          </w:p>
        </w:tc>
      </w:tr>
      <w:tr w:rsidR="00B86172" w:rsidRPr="005E466D" w14:paraId="7D77129E" w14:textId="77777777" w:rsidTr="00B86172">
        <w:trPr>
          <w:trHeight w:val="811"/>
        </w:trPr>
        <w:tc>
          <w:tcPr>
            <w:tcW w:w="1563" w:type="dxa"/>
            <w:shd w:val="clear" w:color="auto" w:fill="FFFFFF"/>
          </w:tcPr>
          <w:p w14:paraId="18DBF6CA" w14:textId="77777777" w:rsidR="00B86172" w:rsidRPr="005E466D" w:rsidRDefault="00B86172" w:rsidP="009C5BAA">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w:t>
            </w:r>
            <w:r>
              <w:rPr>
                <w:rFonts w:ascii="Verdana" w:hAnsi="Verdana" w:cs="Arial"/>
                <w:sz w:val="20"/>
                <w:lang w:val="en-GB"/>
              </w:rPr>
              <w:br/>
            </w:r>
            <w:r w:rsidRPr="005E466D">
              <w:rPr>
                <w:rFonts w:ascii="Verdana" w:hAnsi="Verdana" w:cs="Arial"/>
                <w:sz w:val="20"/>
                <w:lang w:val="en-GB"/>
              </w:rPr>
              <w:t xml:space="preserve">person </w:t>
            </w:r>
            <w:r w:rsidRPr="005E466D">
              <w:rPr>
                <w:rFonts w:ascii="Verdana" w:hAnsi="Verdana" w:cs="Arial"/>
                <w:sz w:val="20"/>
                <w:lang w:val="en-GB"/>
              </w:rPr>
              <w:br/>
              <w:t xml:space="preserve">name and </w:t>
            </w:r>
            <w:r>
              <w:rPr>
                <w:rFonts w:ascii="Verdana" w:hAnsi="Verdana" w:cs="Arial"/>
                <w:sz w:val="20"/>
                <w:lang w:val="en-GB"/>
              </w:rPr>
              <w:br/>
            </w:r>
            <w:r w:rsidRPr="005E466D">
              <w:rPr>
                <w:rFonts w:ascii="Verdana" w:hAnsi="Verdana" w:cs="Arial"/>
                <w:sz w:val="20"/>
                <w:lang w:val="en-GB"/>
              </w:rPr>
              <w:t>position</w:t>
            </w:r>
          </w:p>
        </w:tc>
        <w:tc>
          <w:tcPr>
            <w:tcW w:w="1845" w:type="dxa"/>
            <w:shd w:val="clear" w:color="auto" w:fill="FFFFFF"/>
          </w:tcPr>
          <w:p w14:paraId="4997682B" w14:textId="77777777" w:rsidR="00B86172" w:rsidRPr="005E466D" w:rsidRDefault="00B86172" w:rsidP="009C5BAA">
            <w:pPr>
              <w:shd w:val="clear" w:color="auto" w:fill="FFFFFF"/>
              <w:ind w:right="-993"/>
              <w:jc w:val="left"/>
              <w:rPr>
                <w:rFonts w:ascii="Verdana" w:hAnsi="Verdana" w:cs="Arial"/>
                <w:color w:val="002060"/>
                <w:sz w:val="20"/>
                <w:lang w:val="en-GB"/>
              </w:rPr>
            </w:pPr>
          </w:p>
        </w:tc>
        <w:tc>
          <w:tcPr>
            <w:tcW w:w="2226" w:type="dxa"/>
            <w:shd w:val="clear" w:color="auto" w:fill="FFFFFF"/>
          </w:tcPr>
          <w:p w14:paraId="508409B8" w14:textId="77777777" w:rsidR="00B86172" w:rsidRDefault="00B86172" w:rsidP="009C5BAA">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7475B859" w14:textId="77777777" w:rsidR="00B86172" w:rsidRPr="00C17AB2" w:rsidRDefault="00B86172" w:rsidP="009C5BAA">
            <w:pPr>
              <w:shd w:val="clear" w:color="auto" w:fill="FFFFFF"/>
              <w:spacing w:after="0"/>
              <w:ind w:right="-992"/>
              <w:jc w:val="left"/>
              <w:rPr>
                <w:rFonts w:ascii="Verdana" w:hAnsi="Verdana" w:cs="Arial"/>
                <w:sz w:val="20"/>
                <w:lang w:val="fr-BE"/>
              </w:rPr>
            </w:pPr>
            <w:proofErr w:type="gramStart"/>
            <w:r w:rsidRPr="005E466D">
              <w:rPr>
                <w:rFonts w:ascii="Verdana" w:hAnsi="Verdana" w:cs="Arial"/>
                <w:sz w:val="20"/>
                <w:lang w:val="fr-BE"/>
              </w:rPr>
              <w:t>e-mail</w:t>
            </w:r>
            <w:proofErr w:type="gramEnd"/>
            <w:r w:rsidRPr="005E466D">
              <w:rPr>
                <w:rFonts w:ascii="Verdana" w:hAnsi="Verdana" w:cs="Arial"/>
                <w:sz w:val="20"/>
                <w:lang w:val="fr-BE"/>
              </w:rPr>
              <w:t xml:space="preserve"> / phone</w:t>
            </w:r>
          </w:p>
        </w:tc>
        <w:tc>
          <w:tcPr>
            <w:tcW w:w="3138" w:type="dxa"/>
            <w:shd w:val="clear" w:color="auto" w:fill="FFFFFF"/>
          </w:tcPr>
          <w:p w14:paraId="632E2CBC" w14:textId="77777777" w:rsidR="00B86172" w:rsidRPr="005E466D" w:rsidRDefault="00B86172" w:rsidP="009C5BAA">
            <w:pPr>
              <w:shd w:val="clear" w:color="auto" w:fill="FFFFFF"/>
              <w:ind w:right="-993"/>
              <w:jc w:val="left"/>
              <w:rPr>
                <w:rFonts w:ascii="Verdana" w:hAnsi="Verdana" w:cs="Arial"/>
                <w:b/>
                <w:color w:val="002060"/>
                <w:sz w:val="20"/>
                <w:lang w:val="fr-BE"/>
              </w:rPr>
            </w:pPr>
            <w:r>
              <w:rPr>
                <w:rFonts w:ascii="Verdana" w:hAnsi="Verdana" w:cs="Arial"/>
                <w:b/>
                <w:color w:val="002060"/>
                <w:sz w:val="20"/>
                <w:lang w:val="fr-BE"/>
              </w:rPr>
              <w:t xml:space="preserve"> </w:t>
            </w: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3FC11E5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EndnoteReference"/>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59"/>
        <w:gridCol w:w="2304"/>
        <w:gridCol w:w="2118"/>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37197F7B" w:rsidR="00D97FE7" w:rsidRPr="007673FA" w:rsidRDefault="00D97FE7" w:rsidP="00A07EA6">
            <w:pPr>
              <w:ind w:right="-993"/>
              <w:jc w:val="center"/>
              <w:rPr>
                <w:rFonts w:ascii="Verdana" w:hAnsi="Verdana" w:cs="Arial"/>
                <w:b/>
                <w:color w:val="002060"/>
                <w:sz w:val="20"/>
                <w:lang w:val="en-GB"/>
              </w:rPr>
            </w:pPr>
          </w:p>
        </w:tc>
      </w:tr>
      <w:tr w:rsidR="00377526" w:rsidRPr="007673FA" w14:paraId="5D72C583" w14:textId="77777777" w:rsidTr="00526FE9">
        <w:trPr>
          <w:trHeight w:val="371"/>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77777777" w:rsidR="00377526" w:rsidRPr="007673FA" w:rsidRDefault="00377526" w:rsidP="00A07EA6">
            <w:pPr>
              <w:ind w:right="-993"/>
              <w:jc w:val="center"/>
              <w:rPr>
                <w:rFonts w:ascii="Verdana" w:hAnsi="Verdana" w:cs="Arial"/>
                <w:b/>
                <w:sz w:val="20"/>
                <w:lang w:val="en-GB"/>
              </w:rPr>
            </w:pPr>
          </w:p>
        </w:tc>
      </w:tr>
      <w:tr w:rsidR="00377526" w:rsidRPr="003D0705" w14:paraId="5D72C58D" w14:textId="77777777" w:rsidTr="00526FE9">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 xml:space="preserve">Contact </w:t>
            </w:r>
            <w:proofErr w:type="spellStart"/>
            <w:r w:rsidRPr="003D0705">
              <w:rPr>
                <w:rFonts w:ascii="Verdana" w:hAnsi="Verdana" w:cs="Arial"/>
                <w:sz w:val="20"/>
                <w:lang w:val="fr-BE"/>
              </w:rPr>
              <w:t>person</w:t>
            </w:r>
            <w:proofErr w:type="spellEnd"/>
            <w:r w:rsidRPr="003D0705">
              <w:rPr>
                <w:rFonts w:ascii="Verdana" w:hAnsi="Verdana" w:cs="Arial"/>
                <w:sz w:val="20"/>
                <w:lang w:val="fr-BE"/>
              </w:rPr>
              <w:br/>
              <w:t>e-mail / phone</w:t>
            </w:r>
          </w:p>
        </w:tc>
        <w:tc>
          <w:tcPr>
            <w:tcW w:w="2157" w:type="dxa"/>
            <w:shd w:val="clear" w:color="auto" w:fill="FFFFFF"/>
          </w:tcPr>
          <w:p w14:paraId="5D72C58C" w14:textId="77777777" w:rsidR="00377526" w:rsidRPr="003D0705" w:rsidRDefault="00377526" w:rsidP="00A07EA6">
            <w:pPr>
              <w:ind w:right="-993"/>
              <w:jc w:val="left"/>
              <w:rPr>
                <w:rFonts w:ascii="Verdana" w:hAnsi="Verdana" w:cs="Arial"/>
                <w:b/>
                <w:color w:val="002060"/>
                <w:sz w:val="20"/>
                <w:lang w:val="fr-BE"/>
              </w:rPr>
            </w:pPr>
          </w:p>
        </w:tc>
      </w:tr>
      <w:tr w:rsidR="00377526" w:rsidRPr="00DD35B7" w14:paraId="5D72C594" w14:textId="77777777" w:rsidTr="00526FE9">
        <w:tc>
          <w:tcPr>
            <w:tcW w:w="2232" w:type="dxa"/>
            <w:shd w:val="clear" w:color="auto" w:fill="FFFFFF"/>
          </w:tcPr>
          <w:p w14:paraId="5D72C590" w14:textId="57D2D1FD" w:rsidR="00377526" w:rsidRPr="00B244AD" w:rsidRDefault="00377526" w:rsidP="00A07EA6">
            <w:pPr>
              <w:spacing w:after="0"/>
              <w:ind w:right="-993"/>
              <w:jc w:val="left"/>
              <w:rPr>
                <w:rFonts w:ascii="Verdana" w:hAnsi="Verdana" w:cs="Arial"/>
                <w:sz w:val="16"/>
                <w:szCs w:val="16"/>
                <w:lang w:val="fr-BE"/>
              </w:rPr>
            </w:pPr>
          </w:p>
        </w:tc>
        <w:tc>
          <w:tcPr>
            <w:tcW w:w="2232" w:type="dxa"/>
            <w:shd w:val="clear" w:color="auto" w:fill="FFFFFF"/>
          </w:tcPr>
          <w:p w14:paraId="5D72C591" w14:textId="77777777" w:rsidR="00377526" w:rsidRPr="00B244AD" w:rsidRDefault="00377526" w:rsidP="00A07EA6">
            <w:pPr>
              <w:ind w:right="-993"/>
              <w:jc w:val="left"/>
              <w:rPr>
                <w:rFonts w:ascii="Verdana" w:hAnsi="Verdana" w:cs="Arial"/>
                <w:color w:val="002060"/>
                <w:sz w:val="20"/>
                <w:lang w:val="fr-BE"/>
              </w:rPr>
            </w:pPr>
          </w:p>
        </w:tc>
        <w:tc>
          <w:tcPr>
            <w:tcW w:w="2307"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0A24C3A1" w14:textId="5E0B1135" w:rsidR="00E915B6" w:rsidRDefault="000F75B8"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5B1CCC50" w:rsidR="00377526" w:rsidRPr="00E02718" w:rsidRDefault="000F75B8"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0E2354C5" w:rsidR="00F550D9" w:rsidRPr="00F550D9" w:rsidRDefault="00377526" w:rsidP="00F550D9">
      <w:pPr>
        <w:pStyle w:val="Heading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Heading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390F598E" w:rsid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p w14:paraId="1CEB6425" w14:textId="10EBF62E" w:rsidR="000277C5" w:rsidRPr="000277C5" w:rsidRDefault="000277C5" w:rsidP="00140CD0">
      <w:pPr>
        <w:pStyle w:val="CommentText"/>
        <w:tabs>
          <w:tab w:val="left" w:pos="2552"/>
          <w:tab w:val="left" w:pos="3686"/>
          <w:tab w:val="left" w:pos="5954"/>
        </w:tabs>
        <w:rPr>
          <w:rFonts w:ascii="Verdana" w:hAnsi="Verdana" w:cs="Calibri"/>
          <w:lang w:val="en-GB"/>
        </w:rPr>
      </w:pPr>
      <w:r>
        <w:rPr>
          <w:rFonts w:ascii="Verdana" w:hAnsi="Verdana" w:cs="Calibri"/>
          <w:lang w:val="en-GB"/>
        </w:rPr>
        <w:t xml:space="preserve">Is the mobility a part of a blended </w:t>
      </w:r>
      <w:r w:rsidR="00140CD0">
        <w:rPr>
          <w:rFonts w:ascii="Verdana" w:hAnsi="Verdana" w:cs="Calibri"/>
          <w:lang w:val="en-GB"/>
        </w:rPr>
        <w:t xml:space="preserve">mobility </w:t>
      </w:r>
      <w:r>
        <w:rPr>
          <w:rFonts w:ascii="Verdana" w:hAnsi="Verdana" w:cs="Calibri"/>
          <w:lang w:val="en-GB"/>
        </w:rPr>
        <w:t xml:space="preserve">programme? </w:t>
      </w:r>
      <w:sdt>
        <w:sdtPr>
          <w:rPr>
            <w:rFonts w:ascii="Verdana" w:hAnsi="Verdana" w:cs="Calibri"/>
            <w:lang w:val="en-GB"/>
          </w:rPr>
          <w:id w:val="-1572889017"/>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Yes </w:t>
      </w:r>
      <w:sdt>
        <w:sdtPr>
          <w:rPr>
            <w:rFonts w:ascii="Verdana" w:hAnsi="Verdana" w:cs="Calibri"/>
            <w:lang w:val="en-GB"/>
          </w:rPr>
          <w:id w:val="-137724916"/>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No</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40CD0"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140CD0" w14:paraId="4C5013E5" w14:textId="77777777" w:rsidTr="007E5D32">
        <w:trPr>
          <w:jc w:val="center"/>
        </w:trPr>
        <w:tc>
          <w:tcPr>
            <w:tcW w:w="8763" w:type="dxa"/>
            <w:shd w:val="clear" w:color="auto" w:fill="FFFFFF"/>
          </w:tcPr>
          <w:p w14:paraId="4B8D84FB" w14:textId="0C93709C"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140CD0"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140CD0"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140CD0"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EndnoteReference"/>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lastRenderedPageBreak/>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140CD0"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FootnoteReference"/>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197073B2" w:rsidR="00EF398E" w:rsidRPr="00F476E2" w:rsidRDefault="00F476E2" w:rsidP="00F476E2">
      <w:pPr>
        <w:autoSpaceDE w:val="0"/>
        <w:autoSpaceDN w:val="0"/>
        <w:adjustRightInd w:val="0"/>
        <w:rPr>
          <w:rFonts w:ascii="Calibri" w:hAnsi="Calibri" w:cs="Calibri"/>
          <w:sz w:val="18"/>
          <w:szCs w:val="18"/>
          <w:lang w:eastAsia="hr-HR"/>
        </w:rPr>
      </w:pPr>
      <w:proofErr w:type="spellStart"/>
      <w:proofErr w:type="gramStart"/>
      <w:r w:rsidRPr="0094700C">
        <w:rPr>
          <w:rFonts w:ascii="Calibri" w:hAnsi="Calibri" w:cs="Calibri"/>
          <w:b/>
          <w:sz w:val="18"/>
          <w:szCs w:val="18"/>
          <w:lang w:eastAsia="hr-HR"/>
        </w:rPr>
        <w:t>Napomena</w:t>
      </w:r>
      <w:proofErr w:type="spellEnd"/>
      <w:r w:rsidRPr="0094700C">
        <w:rPr>
          <w:rFonts w:ascii="Calibri" w:hAnsi="Calibri" w:cs="Calibri"/>
          <w:b/>
          <w:sz w:val="18"/>
          <w:szCs w:val="18"/>
          <w:lang w:eastAsia="hr-HR"/>
        </w:rPr>
        <w:t>:</w:t>
      </w:r>
      <w:proofErr w:type="gramEnd"/>
      <w:r w:rsidRPr="0094700C">
        <w:rPr>
          <w:rFonts w:ascii="Calibri" w:hAnsi="Calibri" w:cs="Calibri"/>
          <w:b/>
          <w:sz w:val="18"/>
          <w:szCs w:val="18"/>
          <w:lang w:eastAsia="hr-HR"/>
        </w:rPr>
        <w:t xml:space="preserve"> </w:t>
      </w:r>
      <w:proofErr w:type="spellStart"/>
      <w:r w:rsidRPr="0094700C">
        <w:rPr>
          <w:rFonts w:ascii="Calibri" w:hAnsi="Calibri" w:cs="Calibri"/>
          <w:sz w:val="18"/>
          <w:szCs w:val="18"/>
          <w:lang w:eastAsia="hr-HR"/>
        </w:rPr>
        <w:t>Sporazum</w:t>
      </w:r>
      <w:proofErr w:type="spellEnd"/>
      <w:r w:rsidRPr="0094700C">
        <w:rPr>
          <w:rFonts w:ascii="Calibri" w:hAnsi="Calibri" w:cs="Calibri"/>
          <w:sz w:val="18"/>
          <w:szCs w:val="18"/>
          <w:lang w:eastAsia="hr-HR"/>
        </w:rPr>
        <w:t xml:space="preserve"> </w:t>
      </w:r>
      <w:proofErr w:type="spellStart"/>
      <w:r w:rsidRPr="0094700C">
        <w:rPr>
          <w:rFonts w:ascii="Calibri" w:hAnsi="Calibri" w:cs="Calibri"/>
          <w:sz w:val="18"/>
          <w:szCs w:val="18"/>
          <w:lang w:eastAsia="hr-HR"/>
        </w:rPr>
        <w:t>za</w:t>
      </w:r>
      <w:proofErr w:type="spellEnd"/>
      <w:r w:rsidRPr="0094700C">
        <w:rPr>
          <w:rFonts w:ascii="Calibri" w:hAnsi="Calibri" w:cs="Calibri"/>
          <w:sz w:val="18"/>
          <w:szCs w:val="18"/>
          <w:lang w:eastAsia="hr-HR"/>
        </w:rPr>
        <w:t xml:space="preserve"> </w:t>
      </w:r>
      <w:proofErr w:type="spellStart"/>
      <w:r w:rsidRPr="0094700C">
        <w:rPr>
          <w:rFonts w:ascii="Calibri" w:hAnsi="Calibri" w:cs="Calibri"/>
          <w:sz w:val="18"/>
          <w:szCs w:val="18"/>
          <w:lang w:eastAsia="hr-HR"/>
        </w:rPr>
        <w:t>podučavanje</w:t>
      </w:r>
      <w:proofErr w:type="spellEnd"/>
      <w:r w:rsidRPr="0094700C">
        <w:rPr>
          <w:rFonts w:ascii="Calibri" w:hAnsi="Calibri" w:cs="Calibri"/>
          <w:sz w:val="18"/>
          <w:szCs w:val="18"/>
          <w:lang w:eastAsia="hr-HR"/>
        </w:rPr>
        <w:t>/</w:t>
      </w:r>
      <w:proofErr w:type="spellStart"/>
      <w:r w:rsidRPr="0094700C">
        <w:rPr>
          <w:rFonts w:ascii="Calibri" w:hAnsi="Calibri" w:cs="Calibri"/>
          <w:sz w:val="18"/>
          <w:szCs w:val="18"/>
          <w:lang w:eastAsia="hr-HR"/>
        </w:rPr>
        <w:t>osposobljavanje</w:t>
      </w:r>
      <w:proofErr w:type="spellEnd"/>
      <w:r w:rsidRPr="0094700C">
        <w:rPr>
          <w:rFonts w:ascii="Calibri" w:hAnsi="Calibri" w:cs="Calibri"/>
          <w:sz w:val="18"/>
          <w:szCs w:val="18"/>
          <w:lang w:eastAsia="hr-HR"/>
        </w:rPr>
        <w:t xml:space="preserve"> u </w:t>
      </w:r>
      <w:proofErr w:type="spellStart"/>
      <w:r w:rsidRPr="0094700C">
        <w:rPr>
          <w:rFonts w:ascii="Calibri" w:hAnsi="Calibri" w:cs="Calibri"/>
          <w:sz w:val="18"/>
          <w:szCs w:val="18"/>
          <w:lang w:eastAsia="hr-HR"/>
        </w:rPr>
        <w:t>trenutku</w:t>
      </w:r>
      <w:proofErr w:type="spellEnd"/>
      <w:r w:rsidRPr="0094700C">
        <w:rPr>
          <w:rFonts w:ascii="Calibri" w:hAnsi="Calibri" w:cs="Calibri"/>
          <w:sz w:val="18"/>
          <w:szCs w:val="18"/>
          <w:lang w:eastAsia="hr-HR"/>
        </w:rPr>
        <w:t xml:space="preserve"> </w:t>
      </w:r>
      <w:proofErr w:type="spellStart"/>
      <w:r w:rsidRPr="0094700C">
        <w:rPr>
          <w:rFonts w:ascii="Calibri" w:hAnsi="Calibri" w:cs="Calibri"/>
          <w:sz w:val="18"/>
          <w:szCs w:val="18"/>
          <w:lang w:eastAsia="hr-HR"/>
        </w:rPr>
        <w:t>prijave</w:t>
      </w:r>
      <w:proofErr w:type="spellEnd"/>
      <w:r w:rsidRPr="0094700C">
        <w:rPr>
          <w:rFonts w:ascii="Calibri" w:hAnsi="Calibri" w:cs="Calibri"/>
          <w:sz w:val="18"/>
          <w:szCs w:val="18"/>
          <w:lang w:eastAsia="hr-HR"/>
        </w:rPr>
        <w:t xml:space="preserve"> na </w:t>
      </w:r>
      <w:proofErr w:type="spellStart"/>
      <w:r w:rsidRPr="0094700C">
        <w:rPr>
          <w:rFonts w:ascii="Calibri" w:hAnsi="Calibri" w:cs="Calibri"/>
          <w:sz w:val="18"/>
          <w:szCs w:val="18"/>
          <w:lang w:eastAsia="hr-HR"/>
        </w:rPr>
        <w:t>Natječaj</w:t>
      </w:r>
      <w:proofErr w:type="spellEnd"/>
      <w:r w:rsidRPr="0094700C">
        <w:rPr>
          <w:rFonts w:ascii="Calibri" w:hAnsi="Calibri" w:cs="Calibri"/>
          <w:sz w:val="18"/>
          <w:szCs w:val="18"/>
          <w:lang w:eastAsia="hr-HR"/>
        </w:rPr>
        <w:t xml:space="preserve"> </w:t>
      </w:r>
      <w:proofErr w:type="spellStart"/>
      <w:r w:rsidRPr="0094700C">
        <w:rPr>
          <w:rFonts w:ascii="Calibri" w:hAnsi="Calibri" w:cs="Calibri"/>
          <w:sz w:val="18"/>
          <w:szCs w:val="18"/>
          <w:lang w:eastAsia="hr-HR"/>
        </w:rPr>
        <w:t>mora</w:t>
      </w:r>
      <w:proofErr w:type="spellEnd"/>
      <w:r w:rsidRPr="0094700C">
        <w:rPr>
          <w:rFonts w:ascii="Calibri" w:hAnsi="Calibri" w:cs="Calibri"/>
          <w:sz w:val="18"/>
          <w:szCs w:val="18"/>
          <w:lang w:eastAsia="hr-HR"/>
        </w:rPr>
        <w:t xml:space="preserve"> </w:t>
      </w:r>
      <w:proofErr w:type="spellStart"/>
      <w:r w:rsidRPr="0094700C">
        <w:rPr>
          <w:rFonts w:ascii="Calibri" w:hAnsi="Calibri" w:cs="Calibri"/>
          <w:sz w:val="18"/>
          <w:szCs w:val="18"/>
          <w:lang w:eastAsia="hr-HR"/>
        </w:rPr>
        <w:t>biti</w:t>
      </w:r>
      <w:proofErr w:type="spellEnd"/>
      <w:r w:rsidRPr="0094700C">
        <w:rPr>
          <w:rFonts w:ascii="Calibri" w:hAnsi="Calibri" w:cs="Calibri"/>
          <w:sz w:val="18"/>
          <w:szCs w:val="18"/>
          <w:lang w:eastAsia="hr-HR"/>
        </w:rPr>
        <w:t xml:space="preserve"> </w:t>
      </w:r>
      <w:proofErr w:type="spellStart"/>
      <w:r w:rsidRPr="0094700C">
        <w:rPr>
          <w:rFonts w:ascii="Calibri" w:hAnsi="Calibri" w:cs="Calibri"/>
          <w:sz w:val="18"/>
          <w:szCs w:val="18"/>
          <w:lang w:eastAsia="hr-HR"/>
        </w:rPr>
        <w:t>potpisan</w:t>
      </w:r>
      <w:proofErr w:type="spellEnd"/>
      <w:r w:rsidRPr="0094700C">
        <w:rPr>
          <w:rFonts w:ascii="Calibri" w:hAnsi="Calibri" w:cs="Calibri"/>
          <w:sz w:val="18"/>
          <w:szCs w:val="18"/>
          <w:lang w:eastAsia="hr-HR"/>
        </w:rPr>
        <w:t xml:space="preserve"> </w:t>
      </w:r>
      <w:proofErr w:type="spellStart"/>
      <w:r w:rsidRPr="0094700C">
        <w:rPr>
          <w:rFonts w:ascii="Calibri" w:hAnsi="Calibri" w:cs="Calibri"/>
          <w:sz w:val="18"/>
          <w:szCs w:val="18"/>
          <w:lang w:eastAsia="hr-HR"/>
        </w:rPr>
        <w:t>od</w:t>
      </w:r>
      <w:proofErr w:type="spellEnd"/>
      <w:r w:rsidRPr="0094700C">
        <w:rPr>
          <w:rFonts w:ascii="Calibri" w:hAnsi="Calibri" w:cs="Calibri"/>
          <w:sz w:val="18"/>
          <w:szCs w:val="18"/>
          <w:lang w:eastAsia="hr-HR"/>
        </w:rPr>
        <w:t xml:space="preserve"> </w:t>
      </w:r>
      <w:proofErr w:type="spellStart"/>
      <w:r w:rsidRPr="0094700C">
        <w:rPr>
          <w:rFonts w:ascii="Calibri" w:hAnsi="Calibri" w:cs="Calibri"/>
          <w:sz w:val="18"/>
          <w:szCs w:val="18"/>
          <w:lang w:eastAsia="hr-HR"/>
        </w:rPr>
        <w:t>sve</w:t>
      </w:r>
      <w:proofErr w:type="spellEnd"/>
      <w:r w:rsidRPr="0094700C">
        <w:rPr>
          <w:rFonts w:ascii="Calibri" w:hAnsi="Calibri" w:cs="Calibri"/>
          <w:sz w:val="18"/>
          <w:szCs w:val="18"/>
          <w:lang w:eastAsia="hr-HR"/>
        </w:rPr>
        <w:t xml:space="preserve"> tri </w:t>
      </w:r>
      <w:proofErr w:type="spellStart"/>
      <w:r w:rsidRPr="0094700C">
        <w:rPr>
          <w:rFonts w:ascii="Calibri" w:hAnsi="Calibri" w:cs="Calibri"/>
          <w:sz w:val="18"/>
          <w:szCs w:val="18"/>
          <w:lang w:eastAsia="hr-HR"/>
        </w:rPr>
        <w:t>strane</w:t>
      </w:r>
      <w:proofErr w:type="spellEnd"/>
      <w:r w:rsidRPr="0094700C">
        <w:rPr>
          <w:rFonts w:ascii="Calibri" w:hAnsi="Calibri" w:cs="Calibri"/>
          <w:sz w:val="18"/>
          <w:szCs w:val="18"/>
          <w:lang w:eastAsia="hr-HR"/>
        </w:rPr>
        <w:t xml:space="preserve"> – </w:t>
      </w:r>
      <w:proofErr w:type="spellStart"/>
      <w:r w:rsidRPr="0094700C">
        <w:rPr>
          <w:rFonts w:ascii="Calibri" w:hAnsi="Calibri" w:cs="Calibri"/>
          <w:sz w:val="18"/>
          <w:szCs w:val="18"/>
          <w:lang w:eastAsia="hr-HR"/>
        </w:rPr>
        <w:t>kandidat</w:t>
      </w:r>
      <w:proofErr w:type="spellEnd"/>
      <w:r w:rsidRPr="0094700C">
        <w:rPr>
          <w:rFonts w:ascii="Calibri" w:hAnsi="Calibri" w:cs="Calibri"/>
          <w:sz w:val="18"/>
          <w:szCs w:val="18"/>
          <w:lang w:eastAsia="hr-HR"/>
        </w:rPr>
        <w:t xml:space="preserve">, </w:t>
      </w:r>
      <w:proofErr w:type="spellStart"/>
      <w:r w:rsidRPr="0094700C">
        <w:rPr>
          <w:rFonts w:ascii="Calibri" w:hAnsi="Calibri" w:cs="Calibri"/>
          <w:sz w:val="18"/>
          <w:szCs w:val="18"/>
          <w:lang w:eastAsia="hr-HR"/>
        </w:rPr>
        <w:t>ovlaštena</w:t>
      </w:r>
      <w:proofErr w:type="spellEnd"/>
      <w:r w:rsidRPr="0094700C">
        <w:rPr>
          <w:rFonts w:ascii="Calibri" w:hAnsi="Calibri" w:cs="Calibri"/>
          <w:sz w:val="18"/>
          <w:szCs w:val="18"/>
          <w:lang w:eastAsia="hr-HR"/>
        </w:rPr>
        <w:t xml:space="preserve"> </w:t>
      </w:r>
      <w:proofErr w:type="spellStart"/>
      <w:r w:rsidRPr="0094700C">
        <w:rPr>
          <w:rFonts w:ascii="Calibri" w:hAnsi="Calibri" w:cs="Calibri"/>
          <w:sz w:val="18"/>
          <w:szCs w:val="18"/>
          <w:lang w:eastAsia="hr-HR"/>
        </w:rPr>
        <w:t>osoba</w:t>
      </w:r>
      <w:proofErr w:type="spellEnd"/>
      <w:r w:rsidRPr="0094700C">
        <w:rPr>
          <w:rFonts w:ascii="Calibri" w:hAnsi="Calibri" w:cs="Calibri"/>
          <w:sz w:val="18"/>
          <w:szCs w:val="18"/>
          <w:lang w:eastAsia="hr-HR"/>
        </w:rPr>
        <w:t xml:space="preserve"> </w:t>
      </w:r>
      <w:proofErr w:type="spellStart"/>
      <w:r w:rsidRPr="0094700C">
        <w:rPr>
          <w:rFonts w:ascii="Calibri" w:hAnsi="Calibri" w:cs="Calibri"/>
          <w:sz w:val="18"/>
          <w:szCs w:val="18"/>
          <w:lang w:eastAsia="hr-HR"/>
        </w:rPr>
        <w:t>institucije</w:t>
      </w:r>
      <w:proofErr w:type="spellEnd"/>
      <w:r w:rsidRPr="0094700C">
        <w:rPr>
          <w:rFonts w:ascii="Calibri" w:hAnsi="Calibri" w:cs="Calibri"/>
          <w:sz w:val="18"/>
          <w:szCs w:val="18"/>
          <w:lang w:eastAsia="hr-HR"/>
        </w:rPr>
        <w:t xml:space="preserve"> sa </w:t>
      </w:r>
      <w:proofErr w:type="spellStart"/>
      <w:r w:rsidRPr="0094700C">
        <w:rPr>
          <w:rFonts w:ascii="Calibri" w:hAnsi="Calibri" w:cs="Calibri"/>
          <w:sz w:val="18"/>
          <w:szCs w:val="18"/>
          <w:lang w:eastAsia="hr-HR"/>
        </w:rPr>
        <w:t>koje</w:t>
      </w:r>
      <w:proofErr w:type="spellEnd"/>
      <w:r w:rsidRPr="0094700C">
        <w:rPr>
          <w:rFonts w:ascii="Calibri" w:hAnsi="Calibri" w:cs="Calibri"/>
          <w:sz w:val="18"/>
          <w:szCs w:val="18"/>
          <w:lang w:eastAsia="hr-HR"/>
        </w:rPr>
        <w:t xml:space="preserve"> </w:t>
      </w:r>
      <w:proofErr w:type="spellStart"/>
      <w:r w:rsidRPr="0094700C">
        <w:rPr>
          <w:rFonts w:ascii="Calibri" w:hAnsi="Calibri" w:cs="Calibri"/>
          <w:sz w:val="18"/>
          <w:szCs w:val="18"/>
          <w:lang w:eastAsia="hr-HR"/>
        </w:rPr>
        <w:t>kandidat</w:t>
      </w:r>
      <w:proofErr w:type="spellEnd"/>
      <w:r w:rsidRPr="0094700C">
        <w:rPr>
          <w:rFonts w:ascii="Calibri" w:hAnsi="Calibri" w:cs="Calibri"/>
          <w:sz w:val="18"/>
          <w:szCs w:val="18"/>
          <w:lang w:eastAsia="hr-HR"/>
        </w:rPr>
        <w:t xml:space="preserve"> </w:t>
      </w:r>
      <w:proofErr w:type="spellStart"/>
      <w:r w:rsidRPr="0094700C">
        <w:rPr>
          <w:rFonts w:ascii="Calibri" w:hAnsi="Calibri" w:cs="Calibri"/>
          <w:sz w:val="18"/>
          <w:szCs w:val="18"/>
          <w:lang w:eastAsia="hr-HR"/>
        </w:rPr>
        <w:t>dolazi</w:t>
      </w:r>
      <w:proofErr w:type="spellEnd"/>
      <w:r w:rsidRPr="0094700C">
        <w:rPr>
          <w:rFonts w:ascii="Calibri" w:hAnsi="Calibri" w:cs="Calibri"/>
          <w:sz w:val="18"/>
          <w:szCs w:val="18"/>
          <w:lang w:eastAsia="hr-HR"/>
        </w:rPr>
        <w:t xml:space="preserve"> te </w:t>
      </w:r>
      <w:proofErr w:type="spellStart"/>
      <w:r w:rsidRPr="0094700C">
        <w:rPr>
          <w:rFonts w:ascii="Calibri" w:hAnsi="Calibri" w:cs="Calibri"/>
          <w:sz w:val="18"/>
          <w:szCs w:val="18"/>
          <w:lang w:eastAsia="hr-HR"/>
        </w:rPr>
        <w:t>ovlaštena</w:t>
      </w:r>
      <w:proofErr w:type="spellEnd"/>
      <w:r w:rsidRPr="0094700C">
        <w:rPr>
          <w:rFonts w:ascii="Calibri" w:hAnsi="Calibri" w:cs="Calibri"/>
          <w:sz w:val="18"/>
          <w:szCs w:val="18"/>
          <w:lang w:eastAsia="hr-HR"/>
        </w:rPr>
        <w:t xml:space="preserve"> </w:t>
      </w:r>
      <w:proofErr w:type="spellStart"/>
      <w:r w:rsidRPr="0094700C">
        <w:rPr>
          <w:rFonts w:ascii="Calibri" w:hAnsi="Calibri" w:cs="Calibri"/>
          <w:sz w:val="18"/>
          <w:szCs w:val="18"/>
          <w:lang w:eastAsia="hr-HR"/>
        </w:rPr>
        <w:t>osobe</w:t>
      </w:r>
      <w:proofErr w:type="spellEnd"/>
      <w:r w:rsidRPr="0094700C">
        <w:rPr>
          <w:rFonts w:ascii="Calibri" w:hAnsi="Calibri" w:cs="Calibri"/>
          <w:sz w:val="18"/>
          <w:szCs w:val="18"/>
          <w:lang w:eastAsia="hr-HR"/>
        </w:rPr>
        <w:t xml:space="preserve"> na </w:t>
      </w:r>
      <w:proofErr w:type="spellStart"/>
      <w:r w:rsidRPr="0094700C">
        <w:rPr>
          <w:rFonts w:ascii="Calibri" w:hAnsi="Calibri" w:cs="Calibri"/>
          <w:sz w:val="18"/>
          <w:szCs w:val="18"/>
          <w:lang w:eastAsia="hr-HR"/>
        </w:rPr>
        <w:t>instituciji</w:t>
      </w:r>
      <w:proofErr w:type="spellEnd"/>
      <w:r w:rsidRPr="0094700C">
        <w:rPr>
          <w:rFonts w:ascii="Calibri" w:hAnsi="Calibri" w:cs="Calibri"/>
          <w:sz w:val="18"/>
          <w:szCs w:val="18"/>
          <w:lang w:eastAsia="hr-HR"/>
        </w:rPr>
        <w:t xml:space="preserve"> </w:t>
      </w:r>
      <w:proofErr w:type="spellStart"/>
      <w:r w:rsidRPr="0094700C">
        <w:rPr>
          <w:rFonts w:ascii="Calibri" w:hAnsi="Calibri" w:cs="Calibri"/>
          <w:sz w:val="18"/>
          <w:szCs w:val="18"/>
          <w:lang w:eastAsia="hr-HR"/>
        </w:rPr>
        <w:t>gdje</w:t>
      </w:r>
      <w:proofErr w:type="spellEnd"/>
      <w:r w:rsidRPr="0094700C">
        <w:rPr>
          <w:rFonts w:ascii="Calibri" w:hAnsi="Calibri" w:cs="Calibri"/>
          <w:sz w:val="18"/>
          <w:szCs w:val="18"/>
          <w:lang w:eastAsia="hr-HR"/>
        </w:rPr>
        <w:t xml:space="preserve"> </w:t>
      </w:r>
      <w:proofErr w:type="spellStart"/>
      <w:r w:rsidRPr="0094700C">
        <w:rPr>
          <w:rFonts w:ascii="Calibri" w:hAnsi="Calibri" w:cs="Calibri"/>
          <w:sz w:val="18"/>
          <w:szCs w:val="18"/>
          <w:lang w:eastAsia="hr-HR"/>
        </w:rPr>
        <w:t>će</w:t>
      </w:r>
      <w:proofErr w:type="spellEnd"/>
      <w:r w:rsidRPr="0094700C">
        <w:rPr>
          <w:rFonts w:ascii="Calibri" w:hAnsi="Calibri" w:cs="Calibri"/>
          <w:sz w:val="18"/>
          <w:szCs w:val="18"/>
          <w:lang w:eastAsia="hr-HR"/>
        </w:rPr>
        <w:t xml:space="preserve"> </w:t>
      </w:r>
      <w:proofErr w:type="spellStart"/>
      <w:r w:rsidRPr="0094700C">
        <w:rPr>
          <w:rFonts w:ascii="Calibri" w:hAnsi="Calibri" w:cs="Calibri"/>
          <w:sz w:val="18"/>
          <w:szCs w:val="18"/>
          <w:lang w:eastAsia="hr-HR"/>
        </w:rPr>
        <w:t>kandidat</w:t>
      </w:r>
      <w:proofErr w:type="spellEnd"/>
      <w:r w:rsidRPr="0094700C">
        <w:rPr>
          <w:rFonts w:ascii="Calibri" w:hAnsi="Calibri" w:cs="Calibri"/>
          <w:sz w:val="18"/>
          <w:szCs w:val="18"/>
          <w:lang w:eastAsia="hr-HR"/>
        </w:rPr>
        <w:t xml:space="preserve"> </w:t>
      </w:r>
      <w:proofErr w:type="spellStart"/>
      <w:r w:rsidRPr="0094700C">
        <w:rPr>
          <w:rFonts w:ascii="Calibri" w:hAnsi="Calibri" w:cs="Calibri"/>
          <w:sz w:val="18"/>
          <w:szCs w:val="18"/>
          <w:lang w:eastAsia="hr-HR"/>
        </w:rPr>
        <w:t>realizirati</w:t>
      </w:r>
      <w:proofErr w:type="spellEnd"/>
      <w:r w:rsidRPr="0094700C">
        <w:rPr>
          <w:rFonts w:ascii="Calibri" w:hAnsi="Calibri" w:cs="Calibri"/>
          <w:sz w:val="18"/>
          <w:szCs w:val="18"/>
          <w:lang w:eastAsia="hr-HR"/>
        </w:rPr>
        <w:t xml:space="preserve"> </w:t>
      </w:r>
      <w:proofErr w:type="spellStart"/>
      <w:r w:rsidRPr="0094700C">
        <w:rPr>
          <w:rFonts w:ascii="Calibri" w:hAnsi="Calibri" w:cs="Calibri"/>
          <w:sz w:val="18"/>
          <w:szCs w:val="18"/>
          <w:lang w:eastAsia="hr-HR"/>
        </w:rPr>
        <w:t>mobilnost</w:t>
      </w:r>
      <w:proofErr w:type="spellEnd"/>
      <w:r w:rsidRPr="0094700C">
        <w:rPr>
          <w:rFonts w:ascii="Calibri" w:hAnsi="Calibri" w:cs="Calibri"/>
          <w:sz w:val="18"/>
          <w:szCs w:val="18"/>
          <w:lang w:eastAsia="hr-HR"/>
        </w:rPr>
        <w:t>.</w:t>
      </w:r>
      <w:bookmarkStart w:id="0" w:name="_GoBack"/>
      <w:bookmarkEnd w:id="0"/>
    </w:p>
    <w:sectPr w:rsidR="00EF398E" w:rsidRPr="00F476E2" w:rsidSect="00865FC1">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FF4DB" w14:textId="77777777" w:rsidR="000F75B8" w:rsidRDefault="000F75B8">
      <w:r>
        <w:separator/>
      </w:r>
    </w:p>
  </w:endnote>
  <w:endnote w:type="continuationSeparator" w:id="0">
    <w:p w14:paraId="531F40CB" w14:textId="77777777" w:rsidR="000F75B8" w:rsidRDefault="000F75B8">
      <w:r>
        <w:continuationSeparator/>
      </w:r>
    </w:p>
  </w:endnote>
  <w:endnote w:id="1">
    <w:p w14:paraId="2B08B470" w14:textId="74430D65" w:rsidR="007550F5" w:rsidRDefault="00D97FE7" w:rsidP="007550F5">
      <w:pPr>
        <w:pStyle w:val="EndnoteText"/>
        <w:spacing w:after="12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EndnoteText"/>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EndnoteText"/>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Style w:val="EndnoteReference"/>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2426F08C" w14:textId="77777777" w:rsidR="00B86172" w:rsidRPr="002F549E" w:rsidRDefault="00B86172" w:rsidP="00B86172">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 xml:space="preserve">Erasmus Code: </w:t>
      </w:r>
      <w:r w:rsidRPr="002F549E">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5">
    <w:p w14:paraId="04E6F172" w14:textId="77777777" w:rsidR="00B86172" w:rsidRPr="002F549E" w:rsidRDefault="00B86172" w:rsidP="00B86172">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Country code</w:t>
      </w:r>
      <w:r w:rsidRPr="002F549E">
        <w:rPr>
          <w:rFonts w:ascii="Verdana" w:hAnsi="Verdana"/>
          <w:sz w:val="16"/>
          <w:szCs w:val="16"/>
          <w:lang w:val="en-GB"/>
        </w:rPr>
        <w:t xml:space="preserve">: ISO 3166-2 country codes available at: </w:t>
      </w:r>
      <w:hyperlink r:id="rId1" w:anchor="search" w:history="1">
        <w:r w:rsidRPr="002F549E">
          <w:rPr>
            <w:rStyle w:val="Hyperlink"/>
            <w:rFonts w:ascii="Verdana" w:hAnsi="Verdana"/>
            <w:sz w:val="16"/>
            <w:szCs w:val="16"/>
            <w:lang w:val="en-GB"/>
          </w:rPr>
          <w:t>https://www.iso.org/obp/ui/#search</w:t>
        </w:r>
      </w:hyperlink>
      <w:r w:rsidRPr="002F549E">
        <w:rPr>
          <w:rFonts w:ascii="Verdana" w:hAnsi="Verdana"/>
          <w:sz w:val="16"/>
          <w:szCs w:val="16"/>
          <w:lang w:val="en-GB"/>
        </w:rPr>
        <w:t>.</w:t>
      </w:r>
    </w:p>
  </w:endnote>
  <w:endnote w:id="6">
    <w:p w14:paraId="6EB5BAE8" w14:textId="715B8A94" w:rsidR="009F2721" w:rsidRPr="002A2E71" w:rsidRDefault="009F2721" w:rsidP="00CB488B">
      <w:pPr>
        <w:pStyle w:val="EndnoteText"/>
        <w:spacing w:after="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0093056F" w:rsidRPr="00D00EE0">
        <w:rPr>
          <w:rFonts w:ascii="Verdana" w:hAnsi="Verdana" w:cs="Calibri"/>
          <w:sz w:val="16"/>
          <w:szCs w:val="16"/>
          <w:lang w:val="en-GB"/>
        </w:rPr>
        <w:t>Any</w:t>
      </w:r>
      <w:r w:rsidR="0093056F">
        <w:rPr>
          <w:rFonts w:ascii="Verdana" w:hAnsi="Verdana" w:cs="Calibri"/>
          <w:sz w:val="16"/>
          <w:szCs w:val="16"/>
          <w:lang w:val="en-GB"/>
        </w:rPr>
        <w:t xml:space="preserve"> </w:t>
      </w:r>
      <w:r w:rsidR="0093056F" w:rsidRPr="00F378F8">
        <w:rPr>
          <w:rFonts w:ascii="Verdana" w:hAnsi="Verdana" w:cs="Calibri"/>
          <w:sz w:val="16"/>
          <w:szCs w:val="16"/>
          <w:lang w:val="en-GB"/>
        </w:rPr>
        <w:t>Programme Country</w:t>
      </w:r>
      <w:r w:rsidR="0093056F" w:rsidRPr="00D00EE0">
        <w:rPr>
          <w:rFonts w:ascii="Verdana" w:hAnsi="Verdana" w:cs="Calibri"/>
          <w:sz w:val="16"/>
          <w:szCs w:val="16"/>
          <w:lang w:val="en-GB"/>
        </w:rPr>
        <w:t xml:space="preserve"> </w:t>
      </w:r>
      <w:r w:rsidR="0093056F">
        <w:rPr>
          <w:rFonts w:ascii="Verdana" w:hAnsi="Verdana" w:cs="Calibri"/>
          <w:sz w:val="16"/>
          <w:szCs w:val="16"/>
          <w:lang w:val="en-GB"/>
        </w:rPr>
        <w:t xml:space="preserve">enterprise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F378F8">
        <w:rPr>
          <w:rFonts w:ascii="Verdana" w:hAnsi="Verdana" w:cs="Calibri"/>
          <w:sz w:val="16"/>
          <w:szCs w:val="16"/>
          <w:lang w:val="en-GB"/>
        </w:rPr>
        <w:t xml:space="preserve"> (</w:t>
      </w:r>
      <w:r w:rsidR="00F378F8" w:rsidRPr="00CB488B">
        <w:rPr>
          <w:rFonts w:ascii="Verdana" w:hAnsi="Verdana" w:cs="Calibri"/>
          <w:sz w:val="16"/>
          <w:szCs w:val="16"/>
          <w:lang w:val="en-GB"/>
        </w:rPr>
        <w:t>training of staff members from Programme Country HEIs in Partner Country non-academic partners is not eligible</w:t>
      </w:r>
      <w:r w:rsidR="00F378F8">
        <w:rPr>
          <w:rFonts w:ascii="Verdana" w:hAnsi="Verdana" w:cs="Calibri"/>
          <w:sz w:val="16"/>
          <w:szCs w:val="16"/>
          <w:lang w:val="en-GB"/>
        </w:rPr>
        <w:t xml:space="preserve">). </w:t>
      </w:r>
    </w:p>
  </w:endnote>
  <w:endnote w:id="7">
    <w:p w14:paraId="2A32932D" w14:textId="384AED6E" w:rsidR="008F1CA2" w:rsidRPr="008F1CA2" w:rsidRDefault="008F1CA2"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09B52" w14:textId="77777777" w:rsidR="00435221" w:rsidRDefault="004352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159896"/>
      <w:docPartObj>
        <w:docPartGallery w:val="Page Numbers (Bottom of Page)"/>
        <w:docPartUnique/>
      </w:docPartObj>
    </w:sdtPr>
    <w:sdtEndPr>
      <w:rPr>
        <w:noProof/>
      </w:rPr>
    </w:sdtEndPr>
    <w:sdtContent>
      <w:p w14:paraId="2EB0E9E7" w14:textId="00F04905" w:rsidR="009F32D0" w:rsidRDefault="009F32D0">
        <w:pPr>
          <w:pStyle w:val="Footer"/>
          <w:jc w:val="center"/>
        </w:pPr>
        <w:r>
          <w:fldChar w:fldCharType="begin"/>
        </w:r>
        <w:r>
          <w:instrText xml:space="preserve"> PAGE   \* MERGEFORMAT </w:instrText>
        </w:r>
        <w:r>
          <w:fldChar w:fldCharType="separate"/>
        </w:r>
        <w:r w:rsidR="00140CD0">
          <w:rPr>
            <w:noProof/>
          </w:rPr>
          <w:t>3</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5C5" w14:textId="77777777" w:rsidR="005655B4" w:rsidRDefault="005655B4">
    <w:pPr>
      <w:pStyle w:val="Footer"/>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5CE59" w14:textId="77777777" w:rsidR="000F75B8" w:rsidRDefault="000F75B8">
      <w:r>
        <w:separator/>
      </w:r>
    </w:p>
  </w:footnote>
  <w:footnote w:type="continuationSeparator" w:id="0">
    <w:p w14:paraId="2DD77269" w14:textId="77777777" w:rsidR="000F75B8" w:rsidRDefault="000F75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3FE9D" w14:textId="77777777" w:rsidR="00435221" w:rsidRDefault="004352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77777777"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D72C5C7" wp14:editId="5D72C5C8">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n-GB" w:eastAsia="en-GB"/>
            </w:rPr>
            <w:drawing>
              <wp:anchor distT="0" distB="0" distL="114300" distR="114300" simplePos="0" relativeHeight="251658240" behindDoc="0" locked="0" layoutInCell="1" allowOverlap="1" wp14:anchorId="5D72C5C9" wp14:editId="5D72C5CA">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77777777" w:rsidR="00506408" w:rsidRPr="00495B18" w:rsidRDefault="00506408" w:rsidP="00967BFC">
    <w:pPr>
      <w:pStyle w:val="Header"/>
      <w:tabs>
        <w:tab w:val="clear" w:pos="8306"/>
      </w:tabs>
      <w:spacing w:after="0"/>
      <w:ind w:right="-743"/>
      <w:rPr>
        <w:sz w:val="16"/>
        <w:szCs w:val="16"/>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5C4"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277C5"/>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0F75B8"/>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0CD0"/>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2D84"/>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34A8"/>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5E1B"/>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35FA"/>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19A6"/>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D63E3"/>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5C36"/>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86172"/>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1F28"/>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94C"/>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0904"/>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6E2"/>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1FDF"/>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link w:val="EndnoteTextChar"/>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 w:type="character" w:customStyle="1" w:styleId="EndnoteTextChar">
    <w:name w:val="Endnote Text Char"/>
    <w:basedOn w:val="DefaultParagraphFont"/>
    <w:link w:val="EndnoteText"/>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EurolookProperties>
  <ProductCustomizationId/>
  <Created>
    <Version>4.1</Version>
    <Date>2019-02-18T15:34:24</Date>
    <Language>FR</Language>
    <Note/>
  </Created>
  <Edited>
    <Version>10.0.42447.0</Version>
    <Date>2021-08-25T10:29:17</Date>
  </Edited>
  <DocumentModel>
    <Id>6cbda13a-4db2-46c6-876a-ef72275827ef</Id>
    <Name>Report</Name>
  </DocumentModel>
  <DocumentDate/>
  <DocumentVersion/>
  <CompatibilityMode>Eurolook4X</CompatibilityMode>
</Eurolook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1B56C2682F3464BA9601343A25F29F2" ma:contentTypeVersion="6" ma:contentTypeDescription="Create a new document." ma:contentTypeScope="" ma:versionID="5bf40a82b44ae1d0509b2819b23bac8e">
  <xsd:schema xmlns:xsd="http://www.w3.org/2001/XMLSchema" xmlns:xs="http://www.w3.org/2001/XMLSchema" xmlns:p="http://schemas.microsoft.com/office/2006/metadata/properties" xmlns:ns2="8114cec2-7466-4a09-8f05-41394fb5d73a" xmlns:ns3="1da0a812-136f-4ea9-9d0e-4cd82503c772" targetNamespace="http://schemas.microsoft.com/office/2006/metadata/properties" ma:root="true" ma:fieldsID="01e4f007f4ffa6327b7d2d6c7dfcc37d" ns2:_="" ns3:_="">
    <xsd:import namespace="8114cec2-7466-4a09-8f05-41394fb5d73a"/>
    <xsd:import namespace="1da0a812-136f-4ea9-9d0e-4cd82503c7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ec2-7466-4a09-8f05-41394fb5d7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0a812-136f-4ea9-9d0e-4cd82503c7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6.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3.xml><?xml version="1.0" encoding="utf-8"?>
<ds:datastoreItem xmlns:ds="http://schemas.openxmlformats.org/officeDocument/2006/customXml" ds:itemID="{F4294558-0429-44DF-A4CB-4EF9B3B43227}">
  <ds:schemaRefs/>
</ds:datastoreItem>
</file>

<file path=customXml/itemProps4.xml><?xml version="1.0" encoding="utf-8"?>
<ds:datastoreItem xmlns:ds="http://schemas.openxmlformats.org/officeDocument/2006/customXml" ds:itemID="{9DB209D5-D670-4705-8F2A-C2D5835FF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cec2-7466-4a09-8f05-41394fb5d73a"/>
    <ds:schemaRef ds:uri="1da0a812-136f-4ea9-9d0e-4cd82503c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2EC03F-F3F3-4FBB-80D0-6EB4BF457054}">
  <ds:schemaRefs/>
</ds:datastoreItem>
</file>

<file path=customXml/itemProps6.xml><?xml version="1.0" encoding="utf-8"?>
<ds:datastoreItem xmlns:ds="http://schemas.openxmlformats.org/officeDocument/2006/customXml" ds:itemID="{7ED25EBC-033C-4EFB-A71C-4A7930F785B0}">
  <ds:schemaRefs/>
</ds:datastoreItem>
</file>

<file path=customXml/itemProps7.xml><?xml version="1.0" encoding="utf-8"?>
<ds:datastoreItem xmlns:ds="http://schemas.openxmlformats.org/officeDocument/2006/customXml" ds:itemID="{F0E449E4-6543-46D4-8AFC-55423A3C4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4</TotalTime>
  <Pages>3</Pages>
  <Words>451</Words>
  <Characters>2574</Characters>
  <Application>Microsoft Office Word</Application>
  <DocSecurity>0</DocSecurity>
  <PresentationFormat>Microsoft Word 11.0</PresentationFormat>
  <Lines>21</Lines>
  <Paragraphs>6</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3019</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Korisnik</cp:lastModifiedBy>
  <cp:revision>7</cp:revision>
  <cp:lastPrinted>2013-11-06T08:46:00Z</cp:lastPrinted>
  <dcterms:created xsi:type="dcterms:W3CDTF">2021-09-01T06:17:00Z</dcterms:created>
  <dcterms:modified xsi:type="dcterms:W3CDTF">2022-07-21T09:23:00Z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0x010100B1B56C2682F3464BA9601343A25F29F2</vt:lpwstr>
  </property>
</Properties>
</file>