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05BDCC62" w:rsidR="00743F98" w:rsidRPr="00745E93" w:rsidRDefault="00745E93" w:rsidP="00745E93">
      <w:pPr>
        <w:ind w:right="-992"/>
        <w:jc w:val="left"/>
        <w:rPr>
          <w:rFonts w:ascii="Verdana" w:hAnsi="Verdana" w:cs="Arial"/>
          <w:b/>
          <w:color w:val="002060"/>
          <w:sz w:val="20"/>
          <w:lang w:val="it-IT"/>
        </w:rPr>
      </w:pPr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(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Upisati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broj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dana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koje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ćete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provesti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na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mobilnosti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– BEZ DANA PUTA)</w:t>
      </w:r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</w:p>
    <w:p w14:paraId="185A8BBD" w14:textId="77777777" w:rsidR="00743F98" w:rsidRPr="00745E93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encakrajnjebiljek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07F98A6" w:rsidR="00116FBB" w:rsidRPr="005E466D" w:rsidRDefault="00745E93" w:rsidP="00745E9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Juraj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Dobrila University of Pula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B37783E" w:rsidR="007967A9" w:rsidRPr="005E466D" w:rsidRDefault="00745E9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HR PULA 01 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B004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DB004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121C7612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</w:t>
      </w:r>
      <w:r w:rsidR="00745E93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140CE94D" w:rsidR="00EF398E" w:rsidRPr="0056438C" w:rsidRDefault="0056438C" w:rsidP="0056438C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hr-HR"/>
        </w:rPr>
      </w:pPr>
      <w:bookmarkStart w:id="0" w:name="_Hlk109294982"/>
      <w:proofErr w:type="spellStart"/>
      <w:proofErr w:type="gramStart"/>
      <w:r w:rsidRPr="0094700C">
        <w:rPr>
          <w:rFonts w:ascii="Calibri" w:hAnsi="Calibri" w:cs="Calibri"/>
          <w:b/>
          <w:sz w:val="18"/>
          <w:szCs w:val="18"/>
          <w:lang w:eastAsia="hr-HR"/>
        </w:rPr>
        <w:t>Napomena</w:t>
      </w:r>
      <w:proofErr w:type="spellEnd"/>
      <w:r w:rsidRPr="0094700C">
        <w:rPr>
          <w:rFonts w:ascii="Calibri" w:hAnsi="Calibri" w:cs="Calibri"/>
          <w:b/>
          <w:sz w:val="18"/>
          <w:szCs w:val="18"/>
          <w:lang w:eastAsia="hr-HR"/>
        </w:rPr>
        <w:t>:</w:t>
      </w:r>
      <w:proofErr w:type="gramEnd"/>
      <w:r w:rsidRPr="0094700C">
        <w:rPr>
          <w:rFonts w:ascii="Calibri" w:hAnsi="Calibri" w:cs="Calibri"/>
          <w:b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Sporazum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za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podučavanje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>/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osposobljavanje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u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trenutku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prijave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na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Natječaj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mora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biti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potpisan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od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sve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tri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strane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–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,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ovlaštena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osoba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institucije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sa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koje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dolazi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te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ovlaštena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osobe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na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instituciji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gdje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će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realizirati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mobilnost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>.</w:t>
      </w:r>
      <w:bookmarkStart w:id="1" w:name="_GoBack"/>
      <w:bookmarkEnd w:id="0"/>
      <w:bookmarkEnd w:id="1"/>
    </w:p>
    <w:sectPr w:rsidR="00EF398E" w:rsidRPr="0056438C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91829" w14:textId="77777777" w:rsidR="00DB0040" w:rsidRDefault="00DB0040">
      <w:r>
        <w:separator/>
      </w:r>
    </w:p>
  </w:endnote>
  <w:endnote w:type="continuationSeparator" w:id="0">
    <w:p w14:paraId="579D8BE0" w14:textId="77777777" w:rsidR="00DB0040" w:rsidRDefault="00DB0040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ez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5992F" w14:textId="77777777" w:rsidR="00DB0040" w:rsidRDefault="00DB0040">
      <w:r>
        <w:separator/>
      </w:r>
    </w:p>
  </w:footnote>
  <w:footnote w:type="continuationSeparator" w:id="0">
    <w:p w14:paraId="3678D049" w14:textId="77777777" w:rsidR="00DB0040" w:rsidRDefault="00DB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F1F9309" w:rsidR="00E01AAA" w:rsidRPr="00AD66BB" w:rsidRDefault="00745E9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695892C3" wp14:editId="06034286">
                <wp:simplePos x="0" y="0"/>
                <wp:positionH relativeFrom="margin">
                  <wp:posOffset>0</wp:posOffset>
                </wp:positionH>
                <wp:positionV relativeFrom="margin">
                  <wp:posOffset>299720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46C0E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38C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5E93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004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C7BAA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097A9-082D-4C80-9660-FC1E5878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</TotalTime>
  <Pages>3</Pages>
  <Words>485</Words>
  <Characters>2891</Characters>
  <Application>Microsoft Office Word</Application>
  <DocSecurity>0</DocSecurity>
  <PresentationFormat>Microsoft Word 11.0</PresentationFormat>
  <Lines>144</Lines>
  <Paragraphs>76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3300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Korisnik</cp:lastModifiedBy>
  <cp:revision>6</cp:revision>
  <cp:lastPrinted>2013-11-06T08:46:00Z</cp:lastPrinted>
  <dcterms:created xsi:type="dcterms:W3CDTF">2022-05-19T06:39:00Z</dcterms:created>
  <dcterms:modified xsi:type="dcterms:W3CDTF">2022-10-28T12:27:00Z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12d76f7d92b77b8fda40e71fcfd3cc008ed4fb32125cf65bb9f7406aa24af656</vt:lpwstr>
  </property>
</Properties>
</file>